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CCB4F" w14:textId="6EB7B8D9" w:rsidR="007069A7" w:rsidRDefault="007069A7">
      <w:pPr>
        <w:spacing w:before="8" w:line="100" w:lineRule="exact"/>
        <w:rPr>
          <w:sz w:val="11"/>
          <w:szCs w:val="11"/>
        </w:rPr>
      </w:pPr>
    </w:p>
    <w:p w14:paraId="7F26E191" w14:textId="7EF262FC" w:rsidR="0028207A" w:rsidRDefault="0028207A" w:rsidP="00CD246E">
      <w:pPr>
        <w:spacing w:before="63"/>
        <w:ind w:right="-39"/>
        <w:jc w:val="center"/>
        <w:rPr>
          <w:b/>
          <w:spacing w:val="1"/>
          <w:sz w:val="28"/>
          <w:szCs w:val="28"/>
        </w:rPr>
      </w:pPr>
      <w:r>
        <w:rPr>
          <w:b/>
          <w:noProof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89493" wp14:editId="40BBB064">
                <wp:simplePos x="0" y="0"/>
                <wp:positionH relativeFrom="margin">
                  <wp:posOffset>-63500</wp:posOffset>
                </wp:positionH>
                <wp:positionV relativeFrom="paragraph">
                  <wp:posOffset>57151</wp:posOffset>
                </wp:positionV>
                <wp:extent cx="6298565" cy="9182100"/>
                <wp:effectExtent l="38100" t="38100" r="45085" b="381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8565" cy="9182100"/>
                        </a:xfrm>
                        <a:prstGeom prst="rect">
                          <a:avLst/>
                        </a:prstGeom>
                        <a:noFill/>
                        <a:ln w="6985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CCF20" id="Rectangle 3" o:spid="_x0000_s1026" style="position:absolute;margin-left:-5pt;margin-top:4.5pt;width:495.95pt;height:7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" filled="f" strokecolor="#243f60 [1604]" strokeweight="5.5pt">
                <v:stroke linestyle="thickThin"/>
                <w10:wrap anchorx="margin"/>
              </v:rect>
            </w:pict>
          </mc:Fallback>
        </mc:AlternateContent>
      </w:r>
    </w:p>
    <w:p w14:paraId="2129237B" w14:textId="6846E215" w:rsidR="00CD246E" w:rsidRDefault="00CD246E" w:rsidP="00CD246E">
      <w:pPr>
        <w:spacing w:before="63"/>
        <w:ind w:right="-39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HALAMAN PENGESAHAN</w:t>
      </w:r>
    </w:p>
    <w:p w14:paraId="4242E5BF" w14:textId="77777777" w:rsidR="00CD246E" w:rsidRDefault="00CD246E" w:rsidP="00CD246E">
      <w:pPr>
        <w:spacing w:before="63"/>
        <w:ind w:right="-39"/>
        <w:jc w:val="center"/>
        <w:rPr>
          <w:b/>
          <w:spacing w:val="1"/>
          <w:sz w:val="28"/>
          <w:szCs w:val="28"/>
        </w:rPr>
      </w:pPr>
    </w:p>
    <w:p w14:paraId="6770D0B2" w14:textId="163D6228" w:rsidR="00CD246E" w:rsidRDefault="00696929" w:rsidP="00F12360">
      <w:pPr>
        <w:spacing w:line="360" w:lineRule="auto"/>
        <w:ind w:left="426" w:right="-40" w:firstLine="708"/>
        <w:jc w:val="both"/>
        <w:rPr>
          <w:bCs/>
          <w:spacing w:val="1"/>
          <w:sz w:val="24"/>
          <w:szCs w:val="24"/>
        </w:rPr>
      </w:pPr>
      <w:r>
        <w:rPr>
          <w:b/>
          <w:noProof/>
          <w:spacing w:val="1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38C8E2F3" wp14:editId="5728AB7B">
            <wp:simplePos x="0" y="0"/>
            <wp:positionH relativeFrom="margin">
              <wp:posOffset>677375</wp:posOffset>
            </wp:positionH>
            <wp:positionV relativeFrom="paragraph">
              <wp:posOffset>1405475</wp:posOffset>
            </wp:positionV>
            <wp:extent cx="4725035" cy="5595042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69" cy="5610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413B4">
        <w:rPr>
          <w:bCs/>
          <w:spacing w:val="1"/>
          <w:sz w:val="24"/>
          <w:szCs w:val="24"/>
        </w:rPr>
        <w:t>Kelayakan</w:t>
      </w:r>
      <w:proofErr w:type="spellEnd"/>
      <w:r w:rsidR="00CD246E"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="00CD246E" w:rsidRPr="00CD246E">
        <w:rPr>
          <w:bCs/>
          <w:spacing w:val="1"/>
          <w:sz w:val="24"/>
          <w:szCs w:val="24"/>
        </w:rPr>
        <w:t>disertasi</w:t>
      </w:r>
      <w:proofErr w:type="spellEnd"/>
      <w:r w:rsidR="00CD246E"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="00CD246E" w:rsidRPr="00CD246E">
        <w:rPr>
          <w:bCs/>
          <w:spacing w:val="1"/>
          <w:sz w:val="24"/>
          <w:szCs w:val="24"/>
        </w:rPr>
        <w:t>dengan</w:t>
      </w:r>
      <w:proofErr w:type="spellEnd"/>
      <w:r w:rsidR="00CD246E" w:rsidRPr="00CD246E">
        <w:rPr>
          <w:bCs/>
          <w:spacing w:val="1"/>
          <w:sz w:val="24"/>
          <w:szCs w:val="24"/>
        </w:rPr>
        <w:t xml:space="preserve"> </w:t>
      </w:r>
      <w:proofErr w:type="spellStart"/>
      <w:proofErr w:type="gramStart"/>
      <w:r w:rsidR="00CD246E">
        <w:rPr>
          <w:bCs/>
          <w:spacing w:val="1"/>
          <w:sz w:val="24"/>
          <w:szCs w:val="24"/>
        </w:rPr>
        <w:t>j</w:t>
      </w:r>
      <w:r w:rsidR="00CD246E" w:rsidRPr="00CD246E">
        <w:rPr>
          <w:bCs/>
          <w:spacing w:val="1"/>
          <w:sz w:val="24"/>
          <w:szCs w:val="24"/>
        </w:rPr>
        <w:t>udul</w:t>
      </w:r>
      <w:proofErr w:type="spellEnd"/>
      <w:r w:rsidR="00CD246E" w:rsidRPr="00CD246E">
        <w:rPr>
          <w:bCs/>
          <w:spacing w:val="1"/>
          <w:sz w:val="24"/>
          <w:szCs w:val="24"/>
        </w:rPr>
        <w:t xml:space="preserve"> :</w:t>
      </w:r>
      <w:proofErr w:type="gramEnd"/>
      <w:r w:rsidR="00CD246E" w:rsidRPr="00CD246E">
        <w:rPr>
          <w:bCs/>
          <w:spacing w:val="1"/>
          <w:sz w:val="24"/>
          <w:szCs w:val="24"/>
        </w:rPr>
        <w:t xml:space="preserve"> ”</w:t>
      </w:r>
      <w:r w:rsidR="00E47A68">
        <w:rPr>
          <w:bCs/>
          <w:spacing w:val="1"/>
          <w:sz w:val="24"/>
          <w:szCs w:val="24"/>
        </w:rPr>
        <w:t>……………………………………………………</w:t>
      </w:r>
      <w:r w:rsidR="00CD246E" w:rsidRPr="00CD246E">
        <w:rPr>
          <w:bCs/>
          <w:spacing w:val="1"/>
          <w:sz w:val="24"/>
          <w:szCs w:val="24"/>
        </w:rPr>
        <w:t xml:space="preserve">” yang </w:t>
      </w:r>
      <w:proofErr w:type="spellStart"/>
      <w:r w:rsidR="00CD246E" w:rsidRPr="00CD246E">
        <w:rPr>
          <w:bCs/>
          <w:spacing w:val="1"/>
          <w:sz w:val="24"/>
          <w:szCs w:val="24"/>
        </w:rPr>
        <w:t>diusulkan</w:t>
      </w:r>
      <w:proofErr w:type="spellEnd"/>
      <w:r w:rsidR="00CD246E"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="00CD246E" w:rsidRPr="00CD246E">
        <w:rPr>
          <w:bCs/>
          <w:spacing w:val="1"/>
          <w:sz w:val="24"/>
          <w:szCs w:val="24"/>
        </w:rPr>
        <w:t>oleh</w:t>
      </w:r>
      <w:proofErr w:type="spellEnd"/>
      <w:r w:rsidR="00CD246E" w:rsidRPr="00CD246E">
        <w:rPr>
          <w:bCs/>
          <w:spacing w:val="1"/>
          <w:sz w:val="24"/>
          <w:szCs w:val="24"/>
        </w:rPr>
        <w:t>:</w:t>
      </w:r>
    </w:p>
    <w:p w14:paraId="55193387" w14:textId="03AEC7E9" w:rsidR="00E47A68" w:rsidRDefault="00E47A68" w:rsidP="00F12360">
      <w:pPr>
        <w:spacing w:line="360" w:lineRule="auto"/>
        <w:ind w:left="426" w:right="-40" w:firstLine="708"/>
        <w:jc w:val="both"/>
        <w:rPr>
          <w:bCs/>
          <w:spacing w:val="1"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7189"/>
      </w:tblGrid>
      <w:tr w:rsidR="00E47A68" w:rsidRPr="00CD246E" w14:paraId="7B7B2636" w14:textId="77777777" w:rsidTr="00E47A68">
        <w:tc>
          <w:tcPr>
            <w:tcW w:w="1843" w:type="dxa"/>
          </w:tcPr>
          <w:p w14:paraId="15C515D2" w14:textId="77777777" w:rsidR="00E47A68" w:rsidRPr="00CD246E" w:rsidRDefault="00E47A68" w:rsidP="00187604">
            <w:pPr>
              <w:spacing w:line="360" w:lineRule="auto"/>
              <w:ind w:left="-114" w:right="-40" w:firstLine="114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44E2C38C" w14:textId="77777777" w:rsidR="00E47A68" w:rsidRPr="00CD246E" w:rsidRDefault="00E47A68" w:rsidP="00187604">
            <w:pPr>
              <w:spacing w:line="360" w:lineRule="auto"/>
              <w:ind w:left="-440" w:right="-40" w:firstLine="438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4A74BCC8" w14:textId="1B64A3F3" w:rsidR="00E47A68" w:rsidRPr="00CD246E" w:rsidRDefault="00E47A68" w:rsidP="00187604">
            <w:pPr>
              <w:spacing w:line="360" w:lineRule="auto"/>
              <w:ind w:left="-150" w:right="-40" w:firstLine="150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E47A68" w:rsidRPr="00CD246E" w14:paraId="097A5E48" w14:textId="77777777" w:rsidTr="00E47A68">
        <w:tc>
          <w:tcPr>
            <w:tcW w:w="1843" w:type="dxa"/>
          </w:tcPr>
          <w:p w14:paraId="3E75D27D" w14:textId="07838381" w:rsidR="00E47A68" w:rsidRPr="00CD246E" w:rsidRDefault="00E47A68" w:rsidP="00187604">
            <w:pPr>
              <w:spacing w:line="360" w:lineRule="auto"/>
              <w:ind w:right="-40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14:paraId="4918DC67" w14:textId="77777777" w:rsidR="00E47A68" w:rsidRPr="00CD246E" w:rsidRDefault="00E47A68" w:rsidP="00187604">
            <w:pPr>
              <w:spacing w:line="360" w:lineRule="auto"/>
              <w:ind w:left="567" w:right="-40" w:hanging="567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59CC30D6" w14:textId="1224AFEB" w:rsidR="00E47A68" w:rsidRPr="00CD246E" w:rsidRDefault="00E47A68" w:rsidP="00187604">
            <w:pPr>
              <w:spacing w:line="360" w:lineRule="auto"/>
              <w:ind w:right="-40" w:hanging="8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E47A68" w:rsidRPr="00CD246E" w14:paraId="3BD04FA0" w14:textId="77777777" w:rsidTr="00E47A68">
        <w:tc>
          <w:tcPr>
            <w:tcW w:w="1843" w:type="dxa"/>
          </w:tcPr>
          <w:p w14:paraId="367FB025" w14:textId="77777777" w:rsidR="00E47A68" w:rsidRPr="00CD246E" w:rsidRDefault="00E47A68" w:rsidP="00187604">
            <w:pPr>
              <w:spacing w:line="360" w:lineRule="auto"/>
              <w:ind w:left="567" w:right="-40" w:hanging="567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Pro</w:t>
            </w:r>
            <w:r>
              <w:rPr>
                <w:bCs/>
                <w:spacing w:val="1"/>
                <w:sz w:val="24"/>
                <w:szCs w:val="24"/>
              </w:rPr>
              <w:t xml:space="preserve">gram </w:t>
            </w:r>
            <w:proofErr w:type="spellStart"/>
            <w:r>
              <w:rPr>
                <w:bCs/>
                <w:spacing w:val="1"/>
                <w:sz w:val="24"/>
                <w:szCs w:val="24"/>
              </w:rPr>
              <w:t>Stu</w:t>
            </w:r>
            <w:r w:rsidRPr="00CD246E">
              <w:rPr>
                <w:bCs/>
                <w:spacing w:val="1"/>
                <w:sz w:val="24"/>
                <w:szCs w:val="24"/>
              </w:rPr>
              <w:t>di</w:t>
            </w:r>
            <w:proofErr w:type="spellEnd"/>
          </w:p>
        </w:tc>
        <w:tc>
          <w:tcPr>
            <w:tcW w:w="283" w:type="dxa"/>
          </w:tcPr>
          <w:p w14:paraId="5B9559ED" w14:textId="77777777" w:rsidR="00E47A68" w:rsidRPr="00CD246E" w:rsidRDefault="00E47A68" w:rsidP="00187604">
            <w:pPr>
              <w:tabs>
                <w:tab w:val="left" w:pos="145"/>
              </w:tabs>
              <w:spacing w:line="360" w:lineRule="auto"/>
              <w:ind w:right="-40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0BA7B4D0" w14:textId="77777777" w:rsidR="00E47A68" w:rsidRPr="00CD246E" w:rsidRDefault="00E47A68" w:rsidP="00187604">
            <w:pPr>
              <w:spacing w:line="360" w:lineRule="auto"/>
              <w:ind w:left="-8" w:right="-40"/>
              <w:rPr>
                <w:bCs/>
                <w:spacing w:val="1"/>
                <w:sz w:val="24"/>
                <w:szCs w:val="24"/>
              </w:rPr>
            </w:pP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Doktor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Sistem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Informasi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Sekolah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Pascasarjana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Universitas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Diponegoro</w:t>
            </w:r>
            <w:proofErr w:type="spellEnd"/>
          </w:p>
        </w:tc>
      </w:tr>
    </w:tbl>
    <w:p w14:paraId="56870B30" w14:textId="7AD2DFAF" w:rsidR="00E47A68" w:rsidRPr="00CD246E" w:rsidRDefault="00E47A68" w:rsidP="00F12360">
      <w:pPr>
        <w:spacing w:line="360" w:lineRule="auto"/>
        <w:ind w:left="426" w:right="-40" w:firstLine="708"/>
        <w:jc w:val="both"/>
        <w:rPr>
          <w:bCs/>
          <w:spacing w:val="1"/>
          <w:sz w:val="24"/>
          <w:szCs w:val="24"/>
        </w:rPr>
      </w:pPr>
    </w:p>
    <w:p w14:paraId="12CFDA81" w14:textId="3D6F7653" w:rsidR="00CD246E" w:rsidRPr="00CD246E" w:rsidRDefault="00CD246E" w:rsidP="00A722B1">
      <w:pPr>
        <w:spacing w:line="360" w:lineRule="auto"/>
        <w:ind w:left="426" w:right="102" w:firstLine="709"/>
        <w:jc w:val="both"/>
        <w:rPr>
          <w:bCs/>
          <w:spacing w:val="1"/>
          <w:sz w:val="24"/>
          <w:szCs w:val="24"/>
        </w:rPr>
      </w:pPr>
      <w:proofErr w:type="spellStart"/>
      <w:r w:rsidRPr="00CD246E">
        <w:rPr>
          <w:bCs/>
          <w:spacing w:val="1"/>
          <w:sz w:val="24"/>
          <w:szCs w:val="24"/>
        </w:rPr>
        <w:t>Telah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dilakukan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proofErr w:type="gramStart"/>
      <w:r w:rsidR="00785510">
        <w:rPr>
          <w:bCs/>
          <w:spacing w:val="1"/>
          <w:sz w:val="24"/>
          <w:szCs w:val="24"/>
        </w:rPr>
        <w:t>ujian</w:t>
      </w:r>
      <w:proofErr w:type="spellEnd"/>
      <w:r w:rsidR="00785510">
        <w:rPr>
          <w:bCs/>
          <w:spacing w:val="1"/>
          <w:sz w:val="24"/>
          <w:szCs w:val="24"/>
        </w:rPr>
        <w:t xml:space="preserve"> </w:t>
      </w:r>
      <w:r w:rsidRPr="00CD246E">
        <w:rPr>
          <w:bCs/>
          <w:spacing w:val="1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CD246E">
        <w:rPr>
          <w:bCs/>
          <w:spacing w:val="1"/>
          <w:sz w:val="24"/>
          <w:szCs w:val="24"/>
        </w:rPr>
        <w:t>dan</w:t>
      </w:r>
      <w:proofErr w:type="spellEnd"/>
      <w:proofErr w:type="gram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dinyatakan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r w:rsidR="00785510">
        <w:rPr>
          <w:bCs/>
          <w:spacing w:val="1"/>
          <w:sz w:val="24"/>
          <w:szCs w:val="24"/>
        </w:rPr>
        <w:t xml:space="preserve">lulus </w:t>
      </w:r>
      <w:proofErr w:type="spellStart"/>
      <w:r w:rsidR="00785510">
        <w:rPr>
          <w:bCs/>
          <w:spacing w:val="1"/>
          <w:sz w:val="24"/>
          <w:szCs w:val="24"/>
        </w:rPr>
        <w:t>pada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ujian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="00F413B4">
        <w:rPr>
          <w:bCs/>
          <w:spacing w:val="1"/>
          <w:sz w:val="24"/>
          <w:szCs w:val="24"/>
        </w:rPr>
        <w:t>kelayakan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disertasi</w:t>
      </w:r>
      <w:proofErr w:type="spellEnd"/>
      <w:r w:rsidRPr="00CD246E">
        <w:rPr>
          <w:bCs/>
          <w:spacing w:val="1"/>
          <w:sz w:val="24"/>
          <w:szCs w:val="24"/>
        </w:rPr>
        <w:t xml:space="preserve"> di Program </w:t>
      </w:r>
      <w:proofErr w:type="spellStart"/>
      <w:r w:rsidRPr="00CD246E">
        <w:rPr>
          <w:bCs/>
          <w:spacing w:val="1"/>
          <w:sz w:val="24"/>
          <w:szCs w:val="24"/>
        </w:rPr>
        <w:t>Studi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Doktor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Sistem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Informasi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Sekolah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Pascasarjana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Universitas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Diponegoro</w:t>
      </w:r>
      <w:proofErr w:type="spellEnd"/>
      <w:r w:rsidRPr="00CD246E">
        <w:rPr>
          <w:bCs/>
          <w:spacing w:val="1"/>
          <w:sz w:val="24"/>
          <w:szCs w:val="24"/>
        </w:rPr>
        <w:t xml:space="preserve"> Semarang</w:t>
      </w:r>
      <w:r w:rsidR="00785510">
        <w:rPr>
          <w:bCs/>
          <w:spacing w:val="1"/>
          <w:sz w:val="24"/>
          <w:szCs w:val="24"/>
        </w:rPr>
        <w:t xml:space="preserve"> </w:t>
      </w:r>
      <w:proofErr w:type="spellStart"/>
      <w:r w:rsidR="00785510">
        <w:rPr>
          <w:bCs/>
          <w:spacing w:val="1"/>
          <w:sz w:val="24"/>
          <w:szCs w:val="24"/>
        </w:rPr>
        <w:t>tanggal</w:t>
      </w:r>
      <w:proofErr w:type="spellEnd"/>
      <w:r w:rsidR="00785510">
        <w:rPr>
          <w:bCs/>
          <w:spacing w:val="1"/>
          <w:sz w:val="24"/>
          <w:szCs w:val="24"/>
        </w:rPr>
        <w:t xml:space="preserve"> </w:t>
      </w:r>
      <w:r w:rsidR="00E47A68">
        <w:rPr>
          <w:bCs/>
          <w:spacing w:val="1"/>
          <w:sz w:val="24"/>
          <w:szCs w:val="24"/>
        </w:rPr>
        <w:t>………………………….</w:t>
      </w:r>
      <w:r w:rsidRPr="00CD246E">
        <w:rPr>
          <w:bCs/>
          <w:spacing w:val="1"/>
          <w:sz w:val="24"/>
          <w:szCs w:val="24"/>
        </w:rPr>
        <w:t>.</w:t>
      </w:r>
    </w:p>
    <w:p w14:paraId="18E82C90" w14:textId="1BE80C24" w:rsidR="00CD246E" w:rsidRDefault="00CD246E" w:rsidP="00CD246E">
      <w:pPr>
        <w:ind w:right="102"/>
        <w:jc w:val="both"/>
        <w:rPr>
          <w:bCs/>
          <w:spacing w:val="1"/>
          <w:sz w:val="24"/>
          <w:szCs w:val="24"/>
        </w:rPr>
      </w:pP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 w:rsidRPr="00CD246E">
        <w:rPr>
          <w:bCs/>
          <w:spacing w:val="1"/>
          <w:sz w:val="24"/>
          <w:szCs w:val="24"/>
        </w:rPr>
        <w:t xml:space="preserve">Semarang, </w:t>
      </w:r>
      <w:r w:rsidR="00E47A68">
        <w:rPr>
          <w:bCs/>
          <w:spacing w:val="1"/>
          <w:sz w:val="24"/>
          <w:szCs w:val="24"/>
        </w:rPr>
        <w:t>…………………….</w:t>
      </w:r>
    </w:p>
    <w:p w14:paraId="27C7991F" w14:textId="77777777" w:rsidR="00785510" w:rsidRPr="00CD246E" w:rsidRDefault="00785510" w:rsidP="00CD246E">
      <w:pPr>
        <w:ind w:right="102"/>
        <w:jc w:val="both"/>
        <w:rPr>
          <w:bCs/>
          <w:spacing w:val="1"/>
          <w:sz w:val="24"/>
          <w:szCs w:val="24"/>
        </w:rPr>
      </w:pPr>
    </w:p>
    <w:p w14:paraId="56D89A99" w14:textId="4C56FF1E" w:rsidR="00CD246E" w:rsidRPr="00785510" w:rsidRDefault="00785510" w:rsidP="00A722B1">
      <w:pPr>
        <w:ind w:right="102"/>
        <w:jc w:val="center"/>
        <w:rPr>
          <w:b/>
          <w:spacing w:val="1"/>
          <w:sz w:val="24"/>
          <w:szCs w:val="24"/>
        </w:rPr>
      </w:pPr>
      <w:proofErr w:type="spellStart"/>
      <w:r w:rsidRPr="00785510">
        <w:rPr>
          <w:b/>
          <w:spacing w:val="1"/>
          <w:sz w:val="24"/>
          <w:szCs w:val="24"/>
        </w:rPr>
        <w:t>Menyetujui</w:t>
      </w:r>
      <w:proofErr w:type="spellEnd"/>
      <w:r w:rsidRPr="00785510">
        <w:rPr>
          <w:b/>
          <w:spacing w:val="1"/>
          <w:sz w:val="24"/>
          <w:szCs w:val="24"/>
        </w:rPr>
        <w:t xml:space="preserve"> </w:t>
      </w:r>
      <w:proofErr w:type="spellStart"/>
      <w:r w:rsidRPr="00785510">
        <w:rPr>
          <w:b/>
          <w:spacing w:val="1"/>
          <w:sz w:val="24"/>
          <w:szCs w:val="24"/>
        </w:rPr>
        <w:t>Pomotor</w:t>
      </w:r>
      <w:proofErr w:type="spellEnd"/>
      <w:r w:rsidRPr="00785510">
        <w:rPr>
          <w:b/>
          <w:spacing w:val="1"/>
          <w:sz w:val="24"/>
          <w:szCs w:val="24"/>
        </w:rPr>
        <w:t>/Co-promotor: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5"/>
        <w:gridCol w:w="2835"/>
      </w:tblGrid>
      <w:tr w:rsidR="00CD246E" w:rsidRPr="00785510" w14:paraId="75835423" w14:textId="77777777" w:rsidTr="002368AF">
        <w:trPr>
          <w:trHeight w:val="2406"/>
        </w:trPr>
        <w:tc>
          <w:tcPr>
            <w:tcW w:w="3118" w:type="dxa"/>
          </w:tcPr>
          <w:p w14:paraId="4EAFC915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 xml:space="preserve">Promotor </w:t>
            </w:r>
          </w:p>
          <w:p w14:paraId="48C1FAE0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54C251D1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DC9B517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E34F7FC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511A8D6F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Nama</w:t>
            </w:r>
            <w:r w:rsidRPr="00785510">
              <w:rPr>
                <w:b/>
                <w:spacing w:val="1"/>
                <w:sz w:val="24"/>
                <w:szCs w:val="24"/>
              </w:rPr>
              <w:tab/>
            </w:r>
          </w:p>
          <w:p w14:paraId="02B0C427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</w:p>
        </w:tc>
        <w:tc>
          <w:tcPr>
            <w:tcW w:w="2835" w:type="dxa"/>
          </w:tcPr>
          <w:p w14:paraId="5261C410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Co-</w:t>
            </w:r>
            <w:proofErr w:type="spellStart"/>
            <w:r w:rsidRPr="00785510">
              <w:rPr>
                <w:b/>
                <w:spacing w:val="1"/>
                <w:sz w:val="24"/>
                <w:szCs w:val="24"/>
              </w:rPr>
              <w:t>promoto</w:t>
            </w:r>
            <w:proofErr w:type="spellEnd"/>
            <w:r w:rsidRPr="00785510">
              <w:rPr>
                <w:b/>
                <w:spacing w:val="1"/>
                <w:sz w:val="24"/>
                <w:szCs w:val="24"/>
              </w:rPr>
              <w:t xml:space="preserve"> I</w:t>
            </w:r>
          </w:p>
          <w:p w14:paraId="0BAB86FD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4E6654FA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46D6D615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ADFC69C" w14:textId="11F02E98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5D3267D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Nama</w:t>
            </w:r>
          </w:p>
          <w:p w14:paraId="00785EC2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</w:p>
        </w:tc>
        <w:tc>
          <w:tcPr>
            <w:tcW w:w="2835" w:type="dxa"/>
          </w:tcPr>
          <w:p w14:paraId="24D7E7AF" w14:textId="29A28B89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Co-</w:t>
            </w:r>
            <w:proofErr w:type="spellStart"/>
            <w:r w:rsidRPr="00785510">
              <w:rPr>
                <w:b/>
                <w:spacing w:val="1"/>
                <w:sz w:val="24"/>
                <w:szCs w:val="24"/>
              </w:rPr>
              <w:t>promoto</w:t>
            </w:r>
            <w:proofErr w:type="spellEnd"/>
            <w:r w:rsidRPr="00785510">
              <w:rPr>
                <w:b/>
                <w:spacing w:val="1"/>
                <w:sz w:val="24"/>
                <w:szCs w:val="24"/>
              </w:rPr>
              <w:t xml:space="preserve"> II</w:t>
            </w:r>
          </w:p>
          <w:p w14:paraId="09DFE8B0" w14:textId="717CACB9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6DEE6B2F" w14:textId="7EF8AE06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6E92D7F4" w14:textId="15CF027B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1273A733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9E2173B" w14:textId="77777777" w:rsidR="00CD246E" w:rsidRPr="00785510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Nama</w:t>
            </w:r>
          </w:p>
          <w:p w14:paraId="0A29208C" w14:textId="77777777" w:rsidR="00CD246E" w:rsidRDefault="00CD246E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</w:p>
          <w:p w14:paraId="2F5B90AA" w14:textId="77777777" w:rsidR="00A722B1" w:rsidRDefault="00A722B1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5BE18C71" w14:textId="77777777" w:rsidR="00A722B1" w:rsidRDefault="00A722B1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1A22C1D" w14:textId="66C98433" w:rsidR="00A722B1" w:rsidRPr="00785510" w:rsidRDefault="00A722B1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</w:tc>
      </w:tr>
    </w:tbl>
    <w:p w14:paraId="4A3FA971" w14:textId="61D43F42" w:rsidR="00CD246E" w:rsidRPr="00785510" w:rsidRDefault="00785510" w:rsidP="00785510">
      <w:pPr>
        <w:tabs>
          <w:tab w:val="left" w:pos="4010"/>
        </w:tabs>
        <w:ind w:right="102"/>
        <w:jc w:val="center"/>
        <w:rPr>
          <w:b/>
          <w:spacing w:val="1"/>
          <w:sz w:val="24"/>
          <w:szCs w:val="24"/>
        </w:rPr>
      </w:pPr>
      <w:proofErr w:type="spellStart"/>
      <w:r w:rsidRPr="00785510">
        <w:rPr>
          <w:b/>
          <w:spacing w:val="1"/>
          <w:sz w:val="28"/>
          <w:szCs w:val="28"/>
        </w:rPr>
        <w:t>Menyetujui</w:t>
      </w:r>
      <w:proofErr w:type="spellEnd"/>
      <w:r w:rsidRPr="00785510">
        <w:rPr>
          <w:b/>
          <w:spacing w:val="1"/>
          <w:sz w:val="28"/>
          <w:szCs w:val="28"/>
        </w:rPr>
        <w:t xml:space="preserve"> </w:t>
      </w:r>
      <w:proofErr w:type="spellStart"/>
      <w:r w:rsidRPr="00785510">
        <w:rPr>
          <w:b/>
          <w:spacing w:val="1"/>
          <w:sz w:val="24"/>
          <w:szCs w:val="24"/>
        </w:rPr>
        <w:t>Dosen</w:t>
      </w:r>
      <w:proofErr w:type="spellEnd"/>
      <w:r w:rsidRPr="00785510">
        <w:rPr>
          <w:b/>
          <w:spacing w:val="1"/>
          <w:sz w:val="24"/>
          <w:szCs w:val="24"/>
        </w:rPr>
        <w:t xml:space="preserve"> </w:t>
      </w:r>
      <w:proofErr w:type="spellStart"/>
      <w:proofErr w:type="gramStart"/>
      <w:r w:rsidRPr="00785510">
        <w:rPr>
          <w:b/>
          <w:spacing w:val="1"/>
          <w:sz w:val="24"/>
          <w:szCs w:val="24"/>
        </w:rPr>
        <w:t>Penguji</w:t>
      </w:r>
      <w:proofErr w:type="spellEnd"/>
      <w:r w:rsidRPr="00785510">
        <w:rPr>
          <w:b/>
          <w:spacing w:val="1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5"/>
        <w:gridCol w:w="2835"/>
      </w:tblGrid>
      <w:tr w:rsidR="00785510" w:rsidRPr="00785510" w14:paraId="7F3FA7E4" w14:textId="77777777" w:rsidTr="002368AF">
        <w:trPr>
          <w:trHeight w:val="2406"/>
        </w:trPr>
        <w:tc>
          <w:tcPr>
            <w:tcW w:w="3118" w:type="dxa"/>
          </w:tcPr>
          <w:p w14:paraId="7F6AE666" w14:textId="4822EC41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proofErr w:type="spellStart"/>
            <w:r w:rsidRPr="00785510">
              <w:rPr>
                <w:b/>
                <w:spacing w:val="1"/>
                <w:sz w:val="24"/>
                <w:szCs w:val="24"/>
              </w:rPr>
              <w:t>Penguji</w:t>
            </w:r>
            <w:proofErr w:type="spellEnd"/>
            <w:r w:rsidRPr="00785510">
              <w:rPr>
                <w:b/>
                <w:spacing w:val="1"/>
                <w:sz w:val="24"/>
                <w:szCs w:val="24"/>
              </w:rPr>
              <w:t xml:space="preserve"> I</w:t>
            </w:r>
          </w:p>
          <w:p w14:paraId="4315E4BF" w14:textId="7B5EFA81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9F53972" w14:textId="55612996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0FA99DE3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91ACE46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14685835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Nama</w:t>
            </w:r>
            <w:r w:rsidRPr="00785510">
              <w:rPr>
                <w:b/>
                <w:spacing w:val="1"/>
                <w:sz w:val="24"/>
                <w:szCs w:val="24"/>
              </w:rPr>
              <w:tab/>
            </w:r>
          </w:p>
          <w:p w14:paraId="020C97A3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</w:p>
        </w:tc>
        <w:tc>
          <w:tcPr>
            <w:tcW w:w="2835" w:type="dxa"/>
          </w:tcPr>
          <w:p w14:paraId="38220C67" w14:textId="6F7E7B12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proofErr w:type="spellStart"/>
            <w:r w:rsidRPr="00785510">
              <w:rPr>
                <w:b/>
                <w:spacing w:val="1"/>
                <w:sz w:val="24"/>
                <w:szCs w:val="24"/>
              </w:rPr>
              <w:t>Penguji</w:t>
            </w:r>
            <w:proofErr w:type="spellEnd"/>
            <w:r w:rsidRPr="00785510">
              <w:rPr>
                <w:b/>
                <w:spacing w:val="1"/>
                <w:sz w:val="24"/>
                <w:szCs w:val="24"/>
              </w:rPr>
              <w:t xml:space="preserve"> II</w:t>
            </w:r>
          </w:p>
          <w:p w14:paraId="0D428A24" w14:textId="34E0F583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4CBA2C78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1D48C393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0B8398ED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528E6A41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Nama</w:t>
            </w:r>
          </w:p>
          <w:p w14:paraId="3C8F1542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</w:p>
        </w:tc>
        <w:tc>
          <w:tcPr>
            <w:tcW w:w="2835" w:type="dxa"/>
          </w:tcPr>
          <w:p w14:paraId="582F500E" w14:textId="000E8786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proofErr w:type="spellStart"/>
            <w:r w:rsidRPr="00785510">
              <w:rPr>
                <w:b/>
                <w:spacing w:val="1"/>
                <w:sz w:val="24"/>
                <w:szCs w:val="24"/>
              </w:rPr>
              <w:t>Penguji</w:t>
            </w:r>
            <w:proofErr w:type="spellEnd"/>
            <w:r w:rsidRPr="0078551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="00F413B4">
              <w:rPr>
                <w:b/>
                <w:spacing w:val="1"/>
                <w:sz w:val="24"/>
                <w:szCs w:val="24"/>
              </w:rPr>
              <w:t>Eksternal</w:t>
            </w:r>
            <w:proofErr w:type="spellEnd"/>
          </w:p>
          <w:p w14:paraId="2A1F0314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02C5CF84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9B6A5BC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6F0112A2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1734D301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Nama</w:t>
            </w:r>
          </w:p>
          <w:p w14:paraId="608F9478" w14:textId="77777777" w:rsidR="00785510" w:rsidRPr="00785510" w:rsidRDefault="00785510" w:rsidP="002368AF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785510">
              <w:rPr>
                <w:b/>
                <w:spacing w:val="1"/>
                <w:sz w:val="24"/>
                <w:szCs w:val="24"/>
              </w:rPr>
              <w:t>NIP</w:t>
            </w:r>
          </w:p>
        </w:tc>
      </w:tr>
    </w:tbl>
    <w:p w14:paraId="790F2F24" w14:textId="40AF3CD5" w:rsidR="00785510" w:rsidRPr="00A722B1" w:rsidRDefault="00785510" w:rsidP="00F12360">
      <w:pPr>
        <w:spacing w:line="360" w:lineRule="auto"/>
        <w:ind w:right="102"/>
        <w:jc w:val="center"/>
        <w:rPr>
          <w:b/>
          <w:spacing w:val="1"/>
          <w:sz w:val="28"/>
          <w:szCs w:val="28"/>
        </w:rPr>
      </w:pPr>
      <w:proofErr w:type="spellStart"/>
      <w:r w:rsidRPr="00A722B1">
        <w:rPr>
          <w:b/>
          <w:spacing w:val="1"/>
          <w:sz w:val="28"/>
          <w:szCs w:val="28"/>
        </w:rPr>
        <w:t>Mengetahui</w:t>
      </w:r>
      <w:proofErr w:type="spellEnd"/>
      <w:r w:rsidRPr="00A722B1">
        <w:rPr>
          <w:b/>
          <w:spacing w:val="1"/>
          <w:sz w:val="28"/>
          <w:szCs w:val="28"/>
        </w:rPr>
        <w:t>:</w:t>
      </w:r>
    </w:p>
    <w:p w14:paraId="708731AA" w14:textId="77777777" w:rsidR="00785510" w:rsidRPr="00A722B1" w:rsidRDefault="00785510" w:rsidP="00A722B1">
      <w:pPr>
        <w:ind w:right="102" w:firstLine="720"/>
        <w:jc w:val="center"/>
        <w:rPr>
          <w:b/>
          <w:spacing w:val="1"/>
          <w:sz w:val="28"/>
          <w:szCs w:val="28"/>
        </w:rPr>
      </w:pPr>
      <w:proofErr w:type="spellStart"/>
      <w:r w:rsidRPr="00A722B1">
        <w:rPr>
          <w:b/>
          <w:spacing w:val="1"/>
          <w:sz w:val="28"/>
          <w:szCs w:val="28"/>
        </w:rPr>
        <w:t>Ketua</w:t>
      </w:r>
      <w:proofErr w:type="spellEnd"/>
      <w:r w:rsidRPr="00A722B1">
        <w:rPr>
          <w:b/>
          <w:spacing w:val="1"/>
          <w:sz w:val="28"/>
          <w:szCs w:val="28"/>
        </w:rPr>
        <w:t xml:space="preserve"> Program </w:t>
      </w:r>
      <w:proofErr w:type="spellStart"/>
      <w:r w:rsidRPr="00A722B1">
        <w:rPr>
          <w:b/>
          <w:spacing w:val="1"/>
          <w:sz w:val="28"/>
          <w:szCs w:val="28"/>
        </w:rPr>
        <w:t>Studi</w:t>
      </w:r>
      <w:proofErr w:type="spellEnd"/>
    </w:p>
    <w:p w14:paraId="5D19D4D6" w14:textId="27DAC1E4" w:rsidR="00785510" w:rsidRPr="00A722B1" w:rsidRDefault="00785510" w:rsidP="00A722B1">
      <w:pPr>
        <w:ind w:right="102" w:firstLine="720"/>
        <w:jc w:val="center"/>
        <w:rPr>
          <w:b/>
          <w:spacing w:val="1"/>
          <w:sz w:val="28"/>
          <w:szCs w:val="28"/>
        </w:rPr>
      </w:pPr>
      <w:proofErr w:type="spellStart"/>
      <w:r w:rsidRPr="00A722B1">
        <w:rPr>
          <w:b/>
          <w:spacing w:val="1"/>
          <w:sz w:val="28"/>
          <w:szCs w:val="28"/>
        </w:rPr>
        <w:t>Doktor</w:t>
      </w:r>
      <w:proofErr w:type="spellEnd"/>
      <w:r w:rsidRPr="00A722B1">
        <w:rPr>
          <w:b/>
          <w:spacing w:val="1"/>
          <w:sz w:val="28"/>
          <w:szCs w:val="28"/>
        </w:rPr>
        <w:t xml:space="preserve"> </w:t>
      </w:r>
      <w:proofErr w:type="spellStart"/>
      <w:r w:rsidRPr="00A722B1">
        <w:rPr>
          <w:b/>
          <w:spacing w:val="1"/>
          <w:sz w:val="28"/>
          <w:szCs w:val="28"/>
        </w:rPr>
        <w:t>Sistem</w:t>
      </w:r>
      <w:proofErr w:type="spellEnd"/>
      <w:r w:rsidRPr="00A722B1">
        <w:rPr>
          <w:b/>
          <w:spacing w:val="1"/>
          <w:sz w:val="28"/>
          <w:szCs w:val="28"/>
        </w:rPr>
        <w:t xml:space="preserve"> </w:t>
      </w:r>
      <w:proofErr w:type="spellStart"/>
      <w:r w:rsidRPr="00A722B1">
        <w:rPr>
          <w:b/>
          <w:spacing w:val="1"/>
          <w:sz w:val="28"/>
          <w:szCs w:val="28"/>
        </w:rPr>
        <w:t>Informasi</w:t>
      </w:r>
      <w:proofErr w:type="spellEnd"/>
      <w:r w:rsidRPr="00A722B1">
        <w:rPr>
          <w:b/>
          <w:spacing w:val="1"/>
          <w:sz w:val="28"/>
          <w:szCs w:val="28"/>
        </w:rPr>
        <w:t xml:space="preserve"> SPS UNDIP</w:t>
      </w:r>
    </w:p>
    <w:p w14:paraId="0043C937" w14:textId="7A37D7AC" w:rsidR="00785510" w:rsidRPr="00A722B1" w:rsidRDefault="00785510" w:rsidP="00A722B1">
      <w:pPr>
        <w:ind w:right="102" w:firstLine="720"/>
        <w:jc w:val="center"/>
        <w:rPr>
          <w:b/>
          <w:spacing w:val="1"/>
          <w:sz w:val="28"/>
          <w:szCs w:val="28"/>
        </w:rPr>
      </w:pPr>
    </w:p>
    <w:p w14:paraId="4F61616B" w14:textId="14418632" w:rsidR="00A722B1" w:rsidRDefault="00A722B1" w:rsidP="00A722B1">
      <w:pPr>
        <w:ind w:right="102" w:firstLine="720"/>
        <w:jc w:val="center"/>
        <w:rPr>
          <w:b/>
          <w:spacing w:val="1"/>
          <w:sz w:val="28"/>
          <w:szCs w:val="28"/>
        </w:rPr>
      </w:pPr>
    </w:p>
    <w:p w14:paraId="30BA3F59" w14:textId="77777777" w:rsidR="00A722B1" w:rsidRPr="00A722B1" w:rsidRDefault="00A722B1" w:rsidP="00A722B1">
      <w:pPr>
        <w:ind w:right="102" w:firstLine="720"/>
        <w:jc w:val="center"/>
        <w:rPr>
          <w:b/>
          <w:spacing w:val="1"/>
          <w:sz w:val="28"/>
          <w:szCs w:val="28"/>
        </w:rPr>
      </w:pPr>
    </w:p>
    <w:p w14:paraId="15387A54" w14:textId="738DB7BE" w:rsidR="00785510" w:rsidRPr="00A722B1" w:rsidRDefault="00785510" w:rsidP="00A722B1">
      <w:pPr>
        <w:ind w:right="102" w:firstLine="720"/>
        <w:jc w:val="center"/>
        <w:rPr>
          <w:b/>
          <w:spacing w:val="1"/>
          <w:sz w:val="28"/>
          <w:szCs w:val="28"/>
        </w:rPr>
      </w:pPr>
      <w:r w:rsidRPr="00A722B1">
        <w:rPr>
          <w:b/>
          <w:spacing w:val="1"/>
          <w:sz w:val="28"/>
          <w:szCs w:val="28"/>
        </w:rPr>
        <w:t xml:space="preserve">Prof. Dr. </w:t>
      </w:r>
      <w:proofErr w:type="spellStart"/>
      <w:r w:rsidR="00062452">
        <w:rPr>
          <w:b/>
          <w:spacing w:val="1"/>
          <w:sz w:val="28"/>
          <w:szCs w:val="28"/>
        </w:rPr>
        <w:t>Rahmat</w:t>
      </w:r>
      <w:proofErr w:type="spellEnd"/>
      <w:r w:rsidR="00062452">
        <w:rPr>
          <w:b/>
          <w:spacing w:val="1"/>
          <w:sz w:val="28"/>
          <w:szCs w:val="28"/>
        </w:rPr>
        <w:t xml:space="preserve"> </w:t>
      </w:r>
      <w:proofErr w:type="spellStart"/>
      <w:r w:rsidR="00062452">
        <w:rPr>
          <w:b/>
          <w:spacing w:val="1"/>
          <w:sz w:val="28"/>
          <w:szCs w:val="28"/>
        </w:rPr>
        <w:t>Gernowo</w:t>
      </w:r>
      <w:proofErr w:type="spellEnd"/>
      <w:r w:rsidR="00062452">
        <w:rPr>
          <w:b/>
          <w:spacing w:val="1"/>
          <w:sz w:val="28"/>
          <w:szCs w:val="28"/>
        </w:rPr>
        <w:t xml:space="preserve">, </w:t>
      </w:r>
      <w:proofErr w:type="spellStart"/>
      <w:r w:rsidRPr="00A722B1">
        <w:rPr>
          <w:b/>
          <w:spacing w:val="1"/>
          <w:sz w:val="28"/>
          <w:szCs w:val="28"/>
        </w:rPr>
        <w:t>M.Si</w:t>
      </w:r>
      <w:proofErr w:type="spellEnd"/>
      <w:r w:rsidRPr="00A722B1">
        <w:rPr>
          <w:b/>
          <w:spacing w:val="1"/>
          <w:sz w:val="28"/>
          <w:szCs w:val="28"/>
        </w:rPr>
        <w:t>.</w:t>
      </w:r>
    </w:p>
    <w:p w14:paraId="52508724" w14:textId="79221026" w:rsidR="00CD246E" w:rsidRPr="00A722B1" w:rsidRDefault="00062452" w:rsidP="00A722B1">
      <w:pPr>
        <w:ind w:right="102" w:firstLine="720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NIP. </w:t>
      </w:r>
      <w:r w:rsidRPr="00062452">
        <w:rPr>
          <w:b/>
          <w:color w:val="333333"/>
          <w:sz w:val="28"/>
          <w:szCs w:val="28"/>
          <w:shd w:val="clear" w:color="auto" w:fill="FFFFFF"/>
        </w:rPr>
        <w:t>196511231994031003</w:t>
      </w:r>
    </w:p>
    <w:sectPr w:rsidR="00CD246E" w:rsidRPr="00A722B1">
      <w:footerReference w:type="default" r:id="rId9"/>
      <w:pgSz w:w="11920" w:h="16840"/>
      <w:pgMar w:top="1200" w:right="1020" w:bottom="280" w:left="1300" w:header="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04A32" w14:textId="77777777" w:rsidR="00236768" w:rsidRDefault="00236768">
      <w:r>
        <w:separator/>
      </w:r>
    </w:p>
  </w:endnote>
  <w:endnote w:type="continuationSeparator" w:id="0">
    <w:p w14:paraId="38A03ADA" w14:textId="77777777" w:rsidR="00236768" w:rsidRDefault="0023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F3E7E" w14:textId="6998A908" w:rsidR="007069A7" w:rsidRDefault="007069A7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4C8DB" w14:textId="77777777" w:rsidR="00236768" w:rsidRDefault="00236768">
      <w:r>
        <w:separator/>
      </w:r>
    </w:p>
  </w:footnote>
  <w:footnote w:type="continuationSeparator" w:id="0">
    <w:p w14:paraId="3CA1EED8" w14:textId="77777777" w:rsidR="00236768" w:rsidRDefault="00236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0D28"/>
    <w:multiLevelType w:val="multilevel"/>
    <w:tmpl w:val="C602DD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A7"/>
    <w:rsid w:val="00062452"/>
    <w:rsid w:val="00067EE0"/>
    <w:rsid w:val="00132E96"/>
    <w:rsid w:val="00236768"/>
    <w:rsid w:val="0028207A"/>
    <w:rsid w:val="00366C22"/>
    <w:rsid w:val="003C2B83"/>
    <w:rsid w:val="00440663"/>
    <w:rsid w:val="004A2443"/>
    <w:rsid w:val="00521943"/>
    <w:rsid w:val="00696929"/>
    <w:rsid w:val="007069A7"/>
    <w:rsid w:val="00785510"/>
    <w:rsid w:val="007B5029"/>
    <w:rsid w:val="00A722B1"/>
    <w:rsid w:val="00A730A6"/>
    <w:rsid w:val="00AC73BC"/>
    <w:rsid w:val="00BD21DA"/>
    <w:rsid w:val="00CA4D38"/>
    <w:rsid w:val="00CB2AC0"/>
    <w:rsid w:val="00CC5C67"/>
    <w:rsid w:val="00CD246E"/>
    <w:rsid w:val="00D26B72"/>
    <w:rsid w:val="00DE1BCF"/>
    <w:rsid w:val="00E16D0B"/>
    <w:rsid w:val="00E3306B"/>
    <w:rsid w:val="00E47A68"/>
    <w:rsid w:val="00EA6553"/>
    <w:rsid w:val="00F12360"/>
    <w:rsid w:val="00F413B4"/>
    <w:rsid w:val="00FA2C5C"/>
    <w:rsid w:val="00FA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84969"/>
  <w15:docId w15:val="{9632785C-B3BB-4802-B32B-C6BDFCC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3C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2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C5C"/>
  </w:style>
  <w:style w:type="paragraph" w:styleId="Footer">
    <w:name w:val="footer"/>
    <w:basedOn w:val="Normal"/>
    <w:link w:val="FooterChar"/>
    <w:uiPriority w:val="99"/>
    <w:unhideWhenUsed/>
    <w:rsid w:val="00FA2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Suryono Sur</dc:creator>
  <cp:lastModifiedBy>HP-AIO-CC22</cp:lastModifiedBy>
  <cp:revision>5</cp:revision>
  <dcterms:created xsi:type="dcterms:W3CDTF">2021-10-05T04:17:00Z</dcterms:created>
  <dcterms:modified xsi:type="dcterms:W3CDTF">2025-06-02T07:10:00Z</dcterms:modified>
</cp:coreProperties>
</file>